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F501" w14:textId="77777777" w:rsidR="00450011" w:rsidRDefault="006077AE">
      <w:pPr>
        <w:spacing w:before="3" w:line="100" w:lineRule="exact"/>
        <w:rPr>
          <w:sz w:val="10"/>
          <w:szCs w:val="10"/>
        </w:rPr>
      </w:pPr>
      <w:r>
        <w:pict w14:anchorId="07978316">
          <v:group id="_x0000_s2052" style="position:absolute;margin-left:8.25pt;margin-top:32.25pt;width:931.5pt;height:465pt;z-index:-251658240;mso-position-horizontal-relative:page;mso-position-vertical-relative:page" coordorigin="165,645" coordsize="18630,9300">
            <v:shape id="_x0000_s2059" style="position:absolute;left:3060;top:690;width:15690;height:9210" coordorigin="3060,690" coordsize="15690,9210" path="m3060,9900r15690,l18750,690r-15690,l3060,9900xe" filled="f" strokecolor="#3c3" strokeweight="4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815;top:1305;width:2250;height:1080">
              <v:imagedata r:id="rId7" o:title=""/>
            </v:shape>
            <v:shape id="_x0000_s2057" type="#_x0000_t75" style="position:absolute;left:1545;top:2370;width:2865;height:570">
              <v:imagedata r:id="rId8" o:title=""/>
            </v:shape>
            <v:shape id="_x0000_s2056" type="#_x0000_t75" style="position:absolute;left:1305;top:2940;width:3285;height:2205">
              <v:imagedata r:id="rId9" o:title=""/>
            </v:shape>
            <v:shape id="_x0000_s2055" type="#_x0000_t75" style="position:absolute;left:165;top:5130;width:5790;height:2370">
              <v:imagedata r:id="rId10" o:title=""/>
            </v:shape>
            <v:shape id="_x0000_s2054" type="#_x0000_t75" style="position:absolute;left:180;top:7470;width:5550;height:1485">
              <v:imagedata r:id="rId11" o:title=""/>
            </v:shape>
            <v:shape id="_x0000_s2053" type="#_x0000_t75" style="position:absolute;left:2674;top:4999;width:1849;height:2345">
              <v:imagedata r:id="rId12" o:title=""/>
            </v:shape>
            <w10:wrap anchorx="page" anchory="page"/>
          </v:group>
        </w:pict>
      </w:r>
    </w:p>
    <w:p w14:paraId="4BF7EAA6" w14:textId="77777777" w:rsidR="00450011" w:rsidRDefault="006077AE">
      <w:pPr>
        <w:ind w:right="313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AF50"/>
          <w:spacing w:val="7"/>
          <w:sz w:val="36"/>
          <w:szCs w:val="36"/>
        </w:rPr>
        <w:t>M</w:t>
      </w:r>
      <w:r>
        <w:rPr>
          <w:rFonts w:ascii="Calibri" w:eastAsia="Calibri" w:hAnsi="Calibri" w:cs="Calibri"/>
          <w:color w:val="00AF50"/>
          <w:sz w:val="36"/>
          <w:szCs w:val="36"/>
        </w:rPr>
        <w:t>e</w:t>
      </w:r>
      <w:r>
        <w:rPr>
          <w:rFonts w:ascii="Calibri" w:eastAsia="Calibri" w:hAnsi="Calibri" w:cs="Calibri"/>
          <w:color w:val="00AF50"/>
          <w:spacing w:val="7"/>
          <w:sz w:val="36"/>
          <w:szCs w:val="36"/>
        </w:rPr>
        <w:t>n</w:t>
      </w:r>
      <w:r>
        <w:rPr>
          <w:rFonts w:ascii="Calibri" w:eastAsia="Calibri" w:hAnsi="Calibri" w:cs="Calibri"/>
          <w:color w:val="00AF50"/>
          <w:sz w:val="36"/>
          <w:szCs w:val="36"/>
        </w:rPr>
        <w:t>t</w:t>
      </w:r>
      <w:r>
        <w:rPr>
          <w:rFonts w:ascii="Calibri" w:eastAsia="Calibri" w:hAnsi="Calibri" w:cs="Calibri"/>
          <w:color w:val="00AF50"/>
          <w:spacing w:val="6"/>
          <w:sz w:val="36"/>
          <w:szCs w:val="36"/>
        </w:rPr>
        <w:t>a</w:t>
      </w:r>
      <w:r>
        <w:rPr>
          <w:rFonts w:ascii="Calibri" w:eastAsia="Calibri" w:hAnsi="Calibri" w:cs="Calibri"/>
          <w:color w:val="00AF50"/>
          <w:sz w:val="36"/>
          <w:szCs w:val="36"/>
        </w:rPr>
        <w:t>l</w:t>
      </w:r>
      <w:r>
        <w:rPr>
          <w:rFonts w:ascii="Calibri" w:eastAsia="Calibri" w:hAnsi="Calibri" w:cs="Calibri"/>
          <w:color w:val="00AF50"/>
          <w:spacing w:val="-29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F50"/>
          <w:sz w:val="36"/>
          <w:szCs w:val="36"/>
        </w:rPr>
        <w:t>H</w:t>
      </w:r>
      <w:r>
        <w:rPr>
          <w:rFonts w:ascii="Calibri" w:eastAsia="Calibri" w:hAnsi="Calibri" w:cs="Calibri"/>
          <w:color w:val="00AF5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color w:val="00AF50"/>
          <w:spacing w:val="7"/>
          <w:sz w:val="36"/>
          <w:szCs w:val="36"/>
        </w:rPr>
        <w:t>al</w:t>
      </w:r>
      <w:r>
        <w:rPr>
          <w:rFonts w:ascii="Calibri" w:eastAsia="Calibri" w:hAnsi="Calibri" w:cs="Calibri"/>
          <w:color w:val="00AF50"/>
          <w:sz w:val="36"/>
          <w:szCs w:val="36"/>
        </w:rPr>
        <w:t>th</w:t>
      </w:r>
    </w:p>
    <w:p w14:paraId="00F1C07E" w14:textId="77777777" w:rsidR="00450011" w:rsidRDefault="006077AE">
      <w:pPr>
        <w:spacing w:line="420" w:lineRule="exact"/>
        <w:ind w:right="116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AF50"/>
          <w:spacing w:val="1"/>
          <w:sz w:val="36"/>
          <w:szCs w:val="36"/>
        </w:rPr>
        <w:t>A</w:t>
      </w:r>
      <w:r>
        <w:rPr>
          <w:rFonts w:ascii="Calibri" w:eastAsia="Calibri" w:hAnsi="Calibri" w:cs="Calibri"/>
          <w:color w:val="00AF50"/>
          <w:spacing w:val="-3"/>
          <w:sz w:val="36"/>
          <w:szCs w:val="36"/>
        </w:rPr>
        <w:t>w</w:t>
      </w:r>
      <w:r>
        <w:rPr>
          <w:rFonts w:ascii="Calibri" w:eastAsia="Calibri" w:hAnsi="Calibri" w:cs="Calibri"/>
          <w:color w:val="00AF50"/>
          <w:spacing w:val="7"/>
          <w:sz w:val="36"/>
          <w:szCs w:val="36"/>
        </w:rPr>
        <w:t>a</w:t>
      </w:r>
      <w:r>
        <w:rPr>
          <w:rFonts w:ascii="Calibri" w:eastAsia="Calibri" w:hAnsi="Calibri" w:cs="Calibri"/>
          <w:color w:val="00AF50"/>
          <w:spacing w:val="-6"/>
          <w:sz w:val="36"/>
          <w:szCs w:val="36"/>
        </w:rPr>
        <w:t>r</w:t>
      </w:r>
      <w:r>
        <w:rPr>
          <w:rFonts w:ascii="Calibri" w:eastAsia="Calibri" w:hAnsi="Calibri" w:cs="Calibri"/>
          <w:color w:val="00AF50"/>
          <w:sz w:val="36"/>
          <w:szCs w:val="36"/>
        </w:rPr>
        <w:t>e</w:t>
      </w:r>
      <w:r>
        <w:rPr>
          <w:rFonts w:ascii="Calibri" w:eastAsia="Calibri" w:hAnsi="Calibri" w:cs="Calibri"/>
          <w:color w:val="00AF50"/>
          <w:spacing w:val="6"/>
          <w:sz w:val="36"/>
          <w:szCs w:val="36"/>
        </w:rPr>
        <w:t>n</w:t>
      </w:r>
      <w:r>
        <w:rPr>
          <w:rFonts w:ascii="Calibri" w:eastAsia="Calibri" w:hAnsi="Calibri" w:cs="Calibri"/>
          <w:color w:val="00AF50"/>
          <w:sz w:val="36"/>
          <w:szCs w:val="36"/>
        </w:rPr>
        <w:t>e</w:t>
      </w:r>
      <w:r>
        <w:rPr>
          <w:rFonts w:ascii="Calibri" w:eastAsia="Calibri" w:hAnsi="Calibri" w:cs="Calibri"/>
          <w:color w:val="00AF50"/>
          <w:spacing w:val="-5"/>
          <w:sz w:val="36"/>
          <w:szCs w:val="36"/>
        </w:rPr>
        <w:t>s</w:t>
      </w:r>
      <w:r>
        <w:rPr>
          <w:rFonts w:ascii="Calibri" w:eastAsia="Calibri" w:hAnsi="Calibri" w:cs="Calibri"/>
          <w:color w:val="00AF50"/>
          <w:sz w:val="36"/>
          <w:szCs w:val="36"/>
        </w:rPr>
        <w:t>s</w:t>
      </w:r>
      <w:r>
        <w:rPr>
          <w:rFonts w:ascii="Calibri" w:eastAsia="Calibri" w:hAnsi="Calibri" w:cs="Calibri"/>
          <w:color w:val="00AF50"/>
          <w:spacing w:val="-13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AF50"/>
          <w:spacing w:val="-21"/>
          <w:sz w:val="36"/>
          <w:szCs w:val="36"/>
        </w:rPr>
        <w:t>W</w:t>
      </w:r>
      <w:r>
        <w:rPr>
          <w:rFonts w:ascii="Calibri" w:eastAsia="Calibri" w:hAnsi="Calibri" w:cs="Calibri"/>
          <w:color w:val="00AF50"/>
          <w:sz w:val="36"/>
          <w:szCs w:val="36"/>
        </w:rPr>
        <w:t>eek</w:t>
      </w:r>
    </w:p>
    <w:p w14:paraId="5572619D" w14:textId="77777777" w:rsidR="00450011" w:rsidRDefault="006077AE">
      <w:pPr>
        <w:spacing w:line="420" w:lineRule="exact"/>
        <w:ind w:right="99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AF50"/>
          <w:spacing w:val="-2"/>
          <w:sz w:val="36"/>
          <w:szCs w:val="36"/>
        </w:rPr>
        <w:t>2023</w:t>
      </w:r>
    </w:p>
    <w:p w14:paraId="20179496" w14:textId="77777777" w:rsidR="00450011" w:rsidRDefault="006077AE">
      <w:pPr>
        <w:spacing w:line="420" w:lineRule="exact"/>
        <w:ind w:right="609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AF50"/>
          <w:sz w:val="36"/>
          <w:szCs w:val="36"/>
        </w:rPr>
        <w:t>#</w:t>
      </w:r>
      <w:r>
        <w:rPr>
          <w:rFonts w:ascii="Calibri" w:eastAsia="Calibri" w:hAnsi="Calibri" w:cs="Calibri"/>
          <w:color w:val="00AF50"/>
          <w:spacing w:val="5"/>
          <w:sz w:val="36"/>
          <w:szCs w:val="36"/>
        </w:rPr>
        <w:t>Th</w:t>
      </w:r>
      <w:r>
        <w:rPr>
          <w:rFonts w:ascii="Calibri" w:eastAsia="Calibri" w:hAnsi="Calibri" w:cs="Calibri"/>
          <w:color w:val="00AF50"/>
          <w:spacing w:val="7"/>
          <w:sz w:val="36"/>
          <w:szCs w:val="36"/>
        </w:rPr>
        <w:t>i</w:t>
      </w:r>
      <w:r>
        <w:rPr>
          <w:rFonts w:ascii="Calibri" w:eastAsia="Calibri" w:hAnsi="Calibri" w:cs="Calibri"/>
          <w:color w:val="00AF50"/>
          <w:spacing w:val="-6"/>
          <w:sz w:val="36"/>
          <w:szCs w:val="36"/>
        </w:rPr>
        <w:t>s</w:t>
      </w:r>
      <w:r>
        <w:rPr>
          <w:rFonts w:ascii="Calibri" w:eastAsia="Calibri" w:hAnsi="Calibri" w:cs="Calibri"/>
          <w:color w:val="00AF50"/>
          <w:sz w:val="36"/>
          <w:szCs w:val="36"/>
        </w:rPr>
        <w:t>I</w:t>
      </w:r>
      <w:r>
        <w:rPr>
          <w:rFonts w:ascii="Calibri" w:eastAsia="Calibri" w:hAnsi="Calibri" w:cs="Calibri"/>
          <w:color w:val="00AF50"/>
          <w:spacing w:val="-7"/>
          <w:sz w:val="36"/>
          <w:szCs w:val="36"/>
        </w:rPr>
        <w:t>s</w:t>
      </w:r>
      <w:r>
        <w:rPr>
          <w:rFonts w:ascii="Calibri" w:eastAsia="Calibri" w:hAnsi="Calibri" w:cs="Calibri"/>
          <w:color w:val="00AF50"/>
          <w:spacing w:val="6"/>
          <w:sz w:val="36"/>
          <w:szCs w:val="36"/>
        </w:rPr>
        <w:t>M</w:t>
      </w:r>
      <w:r>
        <w:rPr>
          <w:rFonts w:ascii="Calibri" w:eastAsia="Calibri" w:hAnsi="Calibri" w:cs="Calibri"/>
          <w:color w:val="00AF50"/>
          <w:sz w:val="36"/>
          <w:szCs w:val="36"/>
        </w:rPr>
        <w:t>e</w:t>
      </w:r>
    </w:p>
    <w:p w14:paraId="43AC078C" w14:textId="77777777" w:rsidR="00450011" w:rsidRDefault="00450011">
      <w:pPr>
        <w:spacing w:before="6" w:line="180" w:lineRule="exact"/>
        <w:rPr>
          <w:sz w:val="18"/>
          <w:szCs w:val="18"/>
        </w:rPr>
      </w:pPr>
    </w:p>
    <w:p w14:paraId="39AA6385" w14:textId="77777777" w:rsidR="00450011" w:rsidRDefault="00450011">
      <w:pPr>
        <w:spacing w:line="200" w:lineRule="exact"/>
      </w:pPr>
    </w:p>
    <w:p w14:paraId="58B8C11A" w14:textId="77777777" w:rsidR="00450011" w:rsidRDefault="00450011">
      <w:pPr>
        <w:spacing w:line="200" w:lineRule="exact"/>
      </w:pPr>
    </w:p>
    <w:p w14:paraId="42D4EFD7" w14:textId="77777777" w:rsidR="00450011" w:rsidRDefault="00450011">
      <w:pPr>
        <w:spacing w:line="200" w:lineRule="exact"/>
      </w:pPr>
    </w:p>
    <w:p w14:paraId="7E01EC6F" w14:textId="77777777" w:rsidR="00450011" w:rsidRDefault="00450011">
      <w:pPr>
        <w:spacing w:line="200" w:lineRule="exact"/>
      </w:pPr>
    </w:p>
    <w:p w14:paraId="2AD85CA8" w14:textId="77777777" w:rsidR="00450011" w:rsidRDefault="00450011">
      <w:pPr>
        <w:spacing w:line="200" w:lineRule="exact"/>
      </w:pPr>
    </w:p>
    <w:p w14:paraId="49675619" w14:textId="77777777" w:rsidR="00450011" w:rsidRDefault="00450011">
      <w:pPr>
        <w:spacing w:line="200" w:lineRule="exact"/>
      </w:pPr>
    </w:p>
    <w:p w14:paraId="1C5ED859" w14:textId="77777777" w:rsidR="00450011" w:rsidRDefault="00450011">
      <w:pPr>
        <w:spacing w:line="200" w:lineRule="exact"/>
      </w:pPr>
    </w:p>
    <w:p w14:paraId="7D9E8AF2" w14:textId="77777777" w:rsidR="00450011" w:rsidRDefault="00450011">
      <w:pPr>
        <w:spacing w:line="200" w:lineRule="exact"/>
      </w:pPr>
    </w:p>
    <w:p w14:paraId="46456418" w14:textId="77777777" w:rsidR="00450011" w:rsidRDefault="00450011">
      <w:pPr>
        <w:spacing w:line="200" w:lineRule="exact"/>
      </w:pPr>
    </w:p>
    <w:p w14:paraId="6F1DC20F" w14:textId="77777777" w:rsidR="00450011" w:rsidRDefault="00450011">
      <w:pPr>
        <w:spacing w:line="200" w:lineRule="exact"/>
      </w:pPr>
    </w:p>
    <w:p w14:paraId="63AAB561" w14:textId="77777777" w:rsidR="00450011" w:rsidRDefault="00450011">
      <w:pPr>
        <w:spacing w:line="200" w:lineRule="exact"/>
      </w:pPr>
    </w:p>
    <w:p w14:paraId="26FD34DD" w14:textId="77777777" w:rsidR="00450011" w:rsidRDefault="00450011">
      <w:pPr>
        <w:spacing w:line="200" w:lineRule="exact"/>
      </w:pPr>
    </w:p>
    <w:p w14:paraId="5AE1C7F8" w14:textId="77777777" w:rsidR="00450011" w:rsidRDefault="00450011">
      <w:pPr>
        <w:spacing w:line="200" w:lineRule="exact"/>
      </w:pPr>
    </w:p>
    <w:p w14:paraId="22C14C16" w14:textId="77777777" w:rsidR="00450011" w:rsidRDefault="00450011">
      <w:pPr>
        <w:spacing w:line="200" w:lineRule="exact"/>
      </w:pPr>
    </w:p>
    <w:p w14:paraId="6C90BD68" w14:textId="77777777" w:rsidR="00450011" w:rsidRDefault="00450011">
      <w:pPr>
        <w:spacing w:line="200" w:lineRule="exact"/>
      </w:pPr>
    </w:p>
    <w:p w14:paraId="07BF41AF" w14:textId="77777777" w:rsidR="00450011" w:rsidRDefault="00450011">
      <w:pPr>
        <w:spacing w:line="200" w:lineRule="exact"/>
      </w:pPr>
    </w:p>
    <w:p w14:paraId="4F4796A3" w14:textId="77777777" w:rsidR="00450011" w:rsidRDefault="00450011">
      <w:pPr>
        <w:spacing w:line="200" w:lineRule="exact"/>
      </w:pPr>
    </w:p>
    <w:p w14:paraId="086AD0AC" w14:textId="77777777" w:rsidR="00450011" w:rsidRDefault="00450011">
      <w:pPr>
        <w:spacing w:line="200" w:lineRule="exact"/>
      </w:pPr>
    </w:p>
    <w:p w14:paraId="04D407B7" w14:textId="77777777" w:rsidR="00450011" w:rsidRDefault="00450011">
      <w:pPr>
        <w:spacing w:line="200" w:lineRule="exact"/>
      </w:pPr>
    </w:p>
    <w:p w14:paraId="5538B7EB" w14:textId="77777777" w:rsidR="00450011" w:rsidRDefault="00450011">
      <w:pPr>
        <w:spacing w:line="200" w:lineRule="exact"/>
      </w:pPr>
    </w:p>
    <w:p w14:paraId="7BF4944D" w14:textId="77777777" w:rsidR="00450011" w:rsidRDefault="00450011">
      <w:pPr>
        <w:spacing w:line="200" w:lineRule="exact"/>
      </w:pPr>
    </w:p>
    <w:p w14:paraId="70EA3752" w14:textId="77777777" w:rsidR="00450011" w:rsidRDefault="00450011">
      <w:pPr>
        <w:spacing w:line="200" w:lineRule="exact"/>
      </w:pPr>
    </w:p>
    <w:p w14:paraId="64592D9D" w14:textId="77777777" w:rsidR="00450011" w:rsidRDefault="00450011">
      <w:pPr>
        <w:spacing w:line="200" w:lineRule="exact"/>
      </w:pPr>
    </w:p>
    <w:p w14:paraId="4C37BE5F" w14:textId="77777777" w:rsidR="00450011" w:rsidRDefault="00450011">
      <w:pPr>
        <w:spacing w:line="200" w:lineRule="exact"/>
      </w:pPr>
    </w:p>
    <w:p w14:paraId="118F104A" w14:textId="77777777" w:rsidR="00450011" w:rsidRDefault="00450011">
      <w:pPr>
        <w:spacing w:line="200" w:lineRule="exact"/>
      </w:pPr>
    </w:p>
    <w:p w14:paraId="3870AF30" w14:textId="77777777" w:rsidR="00450011" w:rsidRDefault="00450011">
      <w:pPr>
        <w:spacing w:line="200" w:lineRule="exact"/>
      </w:pPr>
    </w:p>
    <w:p w14:paraId="55FDA924" w14:textId="77777777" w:rsidR="00450011" w:rsidRDefault="00450011">
      <w:pPr>
        <w:spacing w:line="200" w:lineRule="exact"/>
      </w:pPr>
    </w:p>
    <w:p w14:paraId="7F4EA8B6" w14:textId="77777777" w:rsidR="00450011" w:rsidRDefault="00450011">
      <w:pPr>
        <w:spacing w:line="200" w:lineRule="exact"/>
      </w:pPr>
    </w:p>
    <w:p w14:paraId="07AB37C5" w14:textId="77777777" w:rsidR="00450011" w:rsidRDefault="00450011">
      <w:pPr>
        <w:spacing w:line="200" w:lineRule="exact"/>
      </w:pPr>
    </w:p>
    <w:p w14:paraId="4E87388A" w14:textId="77777777" w:rsidR="00450011" w:rsidRDefault="00450011">
      <w:pPr>
        <w:spacing w:line="200" w:lineRule="exact"/>
      </w:pPr>
    </w:p>
    <w:p w14:paraId="3490D3E9" w14:textId="77777777" w:rsidR="00450011" w:rsidRDefault="00450011">
      <w:pPr>
        <w:spacing w:line="200" w:lineRule="exact"/>
      </w:pPr>
    </w:p>
    <w:p w14:paraId="331E59F4" w14:textId="77777777" w:rsidR="00450011" w:rsidRDefault="00450011">
      <w:pPr>
        <w:spacing w:line="200" w:lineRule="exact"/>
      </w:pPr>
    </w:p>
    <w:p w14:paraId="2E6DA3FB" w14:textId="77777777" w:rsidR="00450011" w:rsidRDefault="00450011">
      <w:pPr>
        <w:spacing w:line="200" w:lineRule="exact"/>
      </w:pPr>
    </w:p>
    <w:p w14:paraId="659D96D8" w14:textId="09C54183" w:rsidR="00A4091A" w:rsidRPr="00A4091A" w:rsidRDefault="006719E1" w:rsidP="00A4091A">
      <w:pPr>
        <w:ind w:left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EFCED" wp14:editId="14BAAB48">
                <wp:simplePos x="0" y="0"/>
                <wp:positionH relativeFrom="column">
                  <wp:posOffset>88900</wp:posOffset>
                </wp:positionH>
                <wp:positionV relativeFrom="paragraph">
                  <wp:posOffset>401320</wp:posOffset>
                </wp:positionV>
                <wp:extent cx="1625600" cy="254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35A35" id="Rectangle 2" o:spid="_x0000_s1026" style="position:absolute;margin-left:7pt;margin-top:31.6pt;width:128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" fillcolor="white [3212]" stroked="f" strokeweight="2pt"/>
            </w:pict>
          </mc:Fallback>
        </mc:AlternateContent>
      </w:r>
      <w:r w:rsidR="006077AE">
        <w:pict w14:anchorId="5A8C9C7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8.25pt;margin-top:0;width:139.5pt;height:29.25pt;z-index:-251659264;mso-position-horizontal-relative:page;mso-position-vertical-relative:text" filled="f" stroked="f">
            <v:textbox inset="0,0,0,0">
              <w:txbxContent>
                <w:p w14:paraId="4AD66058" w14:textId="77777777" w:rsidR="00450011" w:rsidRPr="00BA08FB" w:rsidRDefault="00450011">
                  <w:pPr>
                    <w:spacing w:before="9" w:line="260" w:lineRule="exact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14:paraId="1D3AFC2B" w14:textId="77777777" w:rsidR="00450011" w:rsidRPr="00BA08FB" w:rsidRDefault="006077AE">
                  <w:pPr>
                    <w:ind w:left="77"/>
                    <w:rPr>
                      <w:rFonts w:ascii="Calibri" w:eastAsia="Calibri" w:hAnsi="Calibri" w:cs="Calibri"/>
                      <w:color w:val="FFFFFF" w:themeColor="background1"/>
                    </w:rPr>
                  </w:pP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1"/>
                    </w:rPr>
                    <w:t>C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15"/>
                    </w:rPr>
                    <w:t>l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11"/>
                    </w:rPr>
                    <w:t>a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13"/>
                    </w:rPr>
                    <w:t>ss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</w:rPr>
                    <w:t>ifi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-7"/>
                    </w:rPr>
                    <w:t>e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2"/>
                    </w:rPr>
                    <w:t>d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</w:rPr>
                    <w:t>: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-3"/>
                    </w:rPr>
                    <w:t xml:space="preserve"> 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-1"/>
                    </w:rPr>
                    <w:t>R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-2"/>
                    </w:rPr>
                    <w:t>M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</w:rPr>
                    <w:t>G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11"/>
                    </w:rPr>
                    <w:t xml:space="preserve"> 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</w:rPr>
                    <w:t>–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-6"/>
                    </w:rPr>
                    <w:t xml:space="preserve"> 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11"/>
                      <w:w w:val="103"/>
                    </w:rPr>
                    <w:t>I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2"/>
                      <w:w w:val="102"/>
                    </w:rPr>
                    <w:t>n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-5"/>
                      <w:w w:val="103"/>
                    </w:rPr>
                    <w:t>t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-7"/>
                      <w:w w:val="103"/>
                    </w:rPr>
                    <w:t>e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7"/>
                      <w:w w:val="103"/>
                    </w:rPr>
                    <w:t>r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2"/>
                      <w:w w:val="102"/>
                    </w:rPr>
                    <w:t>n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spacing w:val="11"/>
                      <w:w w:val="102"/>
                    </w:rPr>
                    <w:t>a</w:t>
                  </w:r>
                  <w:r w:rsidRPr="00BA08FB">
                    <w:rPr>
                      <w:rFonts w:ascii="Calibri" w:eastAsia="Calibri" w:hAnsi="Calibri" w:cs="Calibri"/>
                      <w:color w:val="FFFFFF" w:themeColor="background1"/>
                      <w:w w:val="103"/>
                    </w:rPr>
                    <w:t>l</w:t>
                  </w:r>
                </w:p>
              </w:txbxContent>
            </v:textbox>
            <w10:wrap anchorx="page"/>
          </v:shape>
        </w:pict>
      </w:r>
    </w:p>
    <w:sectPr w:rsidR="00A4091A" w:rsidRPr="00A4091A">
      <w:footerReference w:type="default" r:id="rId13"/>
      <w:type w:val="continuous"/>
      <w:pgSz w:w="19200" w:h="10800" w:orient="landscape"/>
      <w:pgMar w:top="980" w:right="100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BB81" w14:textId="77777777" w:rsidR="006077AE" w:rsidRDefault="006077AE" w:rsidP="00770964">
      <w:r>
        <w:separator/>
      </w:r>
    </w:p>
  </w:endnote>
  <w:endnote w:type="continuationSeparator" w:id="0">
    <w:p w14:paraId="5F58C1E6" w14:textId="77777777" w:rsidR="006077AE" w:rsidRDefault="006077AE" w:rsidP="007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E96C" w14:textId="4A3C4A91" w:rsidR="00770964" w:rsidRDefault="007709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058BB9" wp14:editId="46C07698">
              <wp:simplePos x="0" y="0"/>
              <wp:positionH relativeFrom="page">
                <wp:posOffset>0</wp:posOffset>
              </wp:positionH>
              <wp:positionV relativeFrom="page">
                <wp:posOffset>6393815</wp:posOffset>
              </wp:positionV>
              <wp:extent cx="12192000" cy="273050"/>
              <wp:effectExtent l="0" t="0" r="0" b="12700"/>
              <wp:wrapNone/>
              <wp:docPr id="1" name="MSIPCM552747a4baa2dbc23a9f4136" descr="{&quot;HashCode&quot;:-685326706,&quot;Height&quot;:540.0,&quot;Width&quot;:96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C741E5" w14:textId="26C6FCD9" w:rsidR="00770964" w:rsidRPr="00A4091A" w:rsidRDefault="00770964" w:rsidP="00770964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4091A">
                            <w:rPr>
                              <w:rFonts w:ascii="Calibri" w:hAnsi="Calibri" w:cs="Calibri"/>
                              <w:color w:val="00000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58BB9" id="_x0000_t202" coordsize="21600,21600" o:spt="202" path="m,l,21600r21600,l21600,xe">
              <v:stroke joinstyle="miter"/>
              <v:path gradientshapeok="t" o:connecttype="rect"/>
            </v:shapetype>
            <v:shape id="MSIPCM552747a4baa2dbc23a9f4136" o:spid="_x0000_s1026" type="#_x0000_t202" alt="{&quot;HashCode&quot;:-685326706,&quot;Height&quot;:540.0,&quot;Width&quot;:960.0,&quot;Placement&quot;:&quot;Footer&quot;,&quot;Index&quot;:&quot;Primary&quot;,&quot;Section&quot;:1,&quot;Top&quot;:0.0,&quot;Left&quot;:0.0}" style="position:absolute;margin-left:0;margin-top:503.45pt;width:960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03C741E5" w14:textId="26C6FCD9" w:rsidR="00770964" w:rsidRPr="00A4091A" w:rsidRDefault="00770964" w:rsidP="00770964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4091A">
                      <w:rPr>
                        <w:rFonts w:ascii="Calibri" w:hAnsi="Calibri" w:cs="Calibri"/>
                        <w:color w:val="00000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61EA" w14:textId="77777777" w:rsidR="006077AE" w:rsidRDefault="006077AE" w:rsidP="00770964">
      <w:r>
        <w:separator/>
      </w:r>
    </w:p>
  </w:footnote>
  <w:footnote w:type="continuationSeparator" w:id="0">
    <w:p w14:paraId="7A970B54" w14:textId="77777777" w:rsidR="006077AE" w:rsidRDefault="006077AE" w:rsidP="0077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DFA"/>
    <w:multiLevelType w:val="multilevel"/>
    <w:tmpl w:val="AA66BF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11"/>
    <w:rsid w:val="00450011"/>
    <w:rsid w:val="006077AE"/>
    <w:rsid w:val="006719E1"/>
    <w:rsid w:val="00770964"/>
    <w:rsid w:val="00A4091A"/>
    <w:rsid w:val="00B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2D356D8"/>
  <w15:docId w15:val="{A232A379-7ED9-412F-897B-6155B40C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09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964"/>
  </w:style>
  <w:style w:type="paragraph" w:styleId="Footer">
    <w:name w:val="footer"/>
    <w:basedOn w:val="Normal"/>
    <w:link w:val="FooterChar"/>
    <w:uiPriority w:val="99"/>
    <w:unhideWhenUsed/>
    <w:rsid w:val="007709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Royal Mail Group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Clarke</cp:lastModifiedBy>
  <cp:revision>5</cp:revision>
  <dcterms:created xsi:type="dcterms:W3CDTF">2023-05-12T07:51:00Z</dcterms:created>
  <dcterms:modified xsi:type="dcterms:W3CDTF">2023-05-12T07:53:00Z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2023-05-12T07:53:12Z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b3aa0f13-8218-4a18-9b7e-406cec290444</vt:lpwstr>
  </property>
  <property fmtid="{D5CDD505-2E9C-101B-9397-08002B2CF9AE}" pid="8" name="MSIP_Label_980f36f3-41a5-4f45-a6a2-e224f336accd_ContentBits">
    <vt:lpwstr>2</vt:lpwstr>
  </property>
</Properties>
</file>